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3E33" w14:textId="07A26DA1" w:rsidR="00C53ABD" w:rsidRDefault="00507DB4">
      <w:pPr>
        <w:spacing w:before="92"/>
        <w:ind w:left="3233"/>
      </w:pPr>
      <w:r>
        <w:rPr>
          <w:noProof/>
          <w:color w:val="1F497D"/>
          <w:sz w:val="24"/>
          <w:szCs w:val="24"/>
          <w:lang w:eastAsia="en-AU"/>
        </w:rPr>
        <w:drawing>
          <wp:anchor distT="0" distB="0" distL="114300" distR="114300" simplePos="0" relativeHeight="251658249" behindDoc="1" locked="0" layoutInCell="1" allowOverlap="1" wp14:anchorId="3A2156D2" wp14:editId="619E974A">
            <wp:simplePos x="0" y="0"/>
            <wp:positionH relativeFrom="margin">
              <wp:align>center</wp:align>
            </wp:positionH>
            <wp:positionV relativeFrom="paragraph">
              <wp:posOffset>180423</wp:posOffset>
            </wp:positionV>
            <wp:extent cx="13335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91" y="21234"/>
                <wp:lineTo x="21291" y="0"/>
                <wp:lineTo x="0" y="0"/>
              </wp:wrapPolygon>
            </wp:wrapTight>
            <wp:docPr id="1" name="Picture 1" descr="cid:image003.jpg@01D36B75.5EB0B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jpg@01D36B75.5EB0B1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63E34" w14:textId="77777777" w:rsidR="00C53ABD" w:rsidRDefault="00C53ABD">
      <w:pPr>
        <w:spacing w:line="200" w:lineRule="exact"/>
      </w:pPr>
    </w:p>
    <w:p w14:paraId="3D5D77E4" w14:textId="77777777" w:rsidR="00C14101" w:rsidRDefault="00C14101">
      <w:pPr>
        <w:spacing w:line="200" w:lineRule="exact"/>
      </w:pPr>
    </w:p>
    <w:p w14:paraId="6BBA6FB1" w14:textId="77777777" w:rsidR="00C14101" w:rsidRDefault="00C14101">
      <w:pPr>
        <w:spacing w:line="200" w:lineRule="exact"/>
      </w:pPr>
    </w:p>
    <w:p w14:paraId="5CDCE7D7" w14:textId="77777777" w:rsidR="00C14101" w:rsidRDefault="00C14101">
      <w:pPr>
        <w:spacing w:line="200" w:lineRule="exact"/>
      </w:pPr>
    </w:p>
    <w:p w14:paraId="038B87AB" w14:textId="77777777" w:rsidR="00C14101" w:rsidRDefault="00C14101">
      <w:pPr>
        <w:spacing w:line="200" w:lineRule="exact"/>
      </w:pPr>
    </w:p>
    <w:p w14:paraId="2CD082CC" w14:textId="77777777" w:rsidR="00C14101" w:rsidRDefault="00C14101">
      <w:pPr>
        <w:spacing w:line="200" w:lineRule="exact"/>
      </w:pPr>
    </w:p>
    <w:p w14:paraId="093B9072" w14:textId="77777777" w:rsidR="00C14101" w:rsidRDefault="00C14101">
      <w:pPr>
        <w:spacing w:line="200" w:lineRule="exact"/>
      </w:pPr>
    </w:p>
    <w:p w14:paraId="0920DBE0" w14:textId="77777777" w:rsidR="00C14101" w:rsidRDefault="00C14101">
      <w:pPr>
        <w:spacing w:line="200" w:lineRule="exact"/>
      </w:pPr>
    </w:p>
    <w:p w14:paraId="5BEDEC50" w14:textId="77777777" w:rsidR="00C14101" w:rsidRDefault="00C14101">
      <w:pPr>
        <w:spacing w:line="200" w:lineRule="exact"/>
      </w:pPr>
    </w:p>
    <w:p w14:paraId="3F563E35" w14:textId="69B4A2B0" w:rsidR="00C53ABD" w:rsidRDefault="00C53ABD">
      <w:pPr>
        <w:spacing w:before="13" w:line="280" w:lineRule="exact"/>
        <w:rPr>
          <w:sz w:val="28"/>
          <w:szCs w:val="28"/>
        </w:rPr>
      </w:pPr>
    </w:p>
    <w:p w14:paraId="3F563E36" w14:textId="1B2324BC" w:rsidR="00C53ABD" w:rsidRDefault="00507DB4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highlight w:val="lightGray"/>
        </w:rPr>
        <w:t>1</w:t>
      </w:r>
      <w:r>
        <w:rPr>
          <w:rFonts w:ascii="Calibri" w:eastAsia="Calibri" w:hAnsi="Calibri" w:cs="Calibri"/>
          <w:b/>
          <w:sz w:val="22"/>
          <w:szCs w:val="22"/>
          <w:highlight w:val="lightGray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highlight w:val="lightGray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highlight w:val="lightGray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highlight w:val="lightGray"/>
        </w:rPr>
        <w:t>n</w:t>
      </w:r>
      <w:r>
        <w:rPr>
          <w:rFonts w:ascii="Calibri" w:eastAsia="Calibri" w:hAnsi="Calibri" w:cs="Calibri"/>
          <w:b/>
          <w:sz w:val="22"/>
          <w:szCs w:val="22"/>
          <w:highlight w:val="lightGray"/>
        </w:rPr>
        <w:t>th</w:t>
      </w:r>
      <w:r>
        <w:rPr>
          <w:rFonts w:ascii="Calibri" w:eastAsia="Calibri" w:hAnsi="Calibri" w:cs="Calibri"/>
          <w:b/>
          <w:spacing w:val="-3"/>
          <w:sz w:val="22"/>
          <w:szCs w:val="22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highlight w:val="lightGray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highlight w:val="lightGray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highlight w:val="lightGray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highlight w:val="lightGray"/>
        </w:rPr>
        <w:t>o</w:t>
      </w:r>
      <w:r>
        <w:rPr>
          <w:rFonts w:ascii="Calibri" w:eastAsia="Calibri" w:hAnsi="Calibri" w:cs="Calibri"/>
          <w:b/>
          <w:sz w:val="22"/>
          <w:szCs w:val="22"/>
          <w:highlight w:val="lightGray"/>
        </w:rPr>
        <w:t>me</w:t>
      </w:r>
      <w:r>
        <w:rPr>
          <w:rFonts w:ascii="Calibri" w:eastAsia="Calibri" w:hAnsi="Calibri" w:cs="Calibri"/>
          <w:b/>
          <w:spacing w:val="-2"/>
          <w:sz w:val="22"/>
          <w:szCs w:val="22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highlight w:val="lightGray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highlight w:val="lightGray"/>
        </w:rPr>
        <w:t>e</w:t>
      </w:r>
      <w:r>
        <w:rPr>
          <w:rFonts w:ascii="Calibri" w:eastAsia="Calibri" w:hAnsi="Calibri" w:cs="Calibri"/>
          <w:b/>
          <w:sz w:val="22"/>
          <w:szCs w:val="22"/>
          <w:highlight w:val="lightGray"/>
        </w:rPr>
        <w:t>st</w:t>
      </w:r>
      <w:r>
        <w:rPr>
          <w:rFonts w:ascii="Calibri" w:eastAsia="Calibri" w:hAnsi="Calibri" w:cs="Calibri"/>
          <w:b/>
          <w:spacing w:val="-2"/>
          <w:sz w:val="22"/>
          <w:szCs w:val="22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highlight w:val="lightGray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  <w:highlight w:val="lightGray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highlight w:val="lightGray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highlight w:val="lightGray"/>
        </w:rPr>
        <w:t>od</w:t>
      </w:r>
      <w:r>
        <w:rPr>
          <w:rFonts w:ascii="Calibri" w:eastAsia="Calibri" w:hAnsi="Calibri" w:cs="Calibri"/>
          <w:b/>
          <w:sz w:val="22"/>
          <w:szCs w:val="22"/>
          <w:highlight w:val="lightGray"/>
        </w:rPr>
        <w:t>:</w:t>
      </w:r>
      <w:r w:rsidR="00CF2C11">
        <w:rPr>
          <w:rFonts w:ascii="Calibri" w:eastAsia="Calibri" w:hAnsi="Calibri" w:cs="Calibri"/>
          <w:b/>
          <w:sz w:val="22"/>
          <w:szCs w:val="22"/>
        </w:rPr>
        <w:t xml:space="preserve">    </w:t>
      </w:r>
    </w:p>
    <w:p w14:paraId="3F563E37" w14:textId="41F36F07" w:rsidR="00C53ABD" w:rsidRDefault="00000000">
      <w:pPr>
        <w:spacing w:before="7" w:line="240" w:lineRule="exact"/>
        <w:rPr>
          <w:sz w:val="24"/>
          <w:szCs w:val="24"/>
        </w:rPr>
      </w:pPr>
      <w:r>
        <w:pict w14:anchorId="3F563ECF">
          <v:group id="_x0000_s1030" style="position:absolute;margin-left:66.3pt;margin-top:.7pt;width:466.6pt;height:63.15pt;z-index:-251658240;mso-position-horizontal-relative:page" coordorigin="1327,-12" coordsize="9332,1068">
            <v:shape id="_x0000_s1034" style="position:absolute;left:1337;top:-2;width:9311;height:0" coordorigin="1337,-2" coordsize="9311,0" path="m1337,-2r9311,e" filled="f" strokeweight=".58pt">
              <v:path arrowok="t"/>
            </v:shape>
            <v:shape id="_x0000_s1033" style="position:absolute;left:1332;top:-7;width:0;height:1056" coordorigin="1332,-7" coordsize="0,1056" path="m1332,-7r,1056e" filled="f" strokeweight=".58pt">
              <v:path arrowok="t"/>
            </v:shape>
            <v:shape id="_x0000_s1032" style="position:absolute;left:1337;top:1045;width:9311;height:0" coordorigin="1337,1045" coordsize="9311,0" path="m1337,1045r9311,e" filled="f" strokeweight=".58pt">
              <v:path arrowok="t"/>
            </v:shape>
            <v:shape id="_x0000_s1031" style="position:absolute;left:10653;top:-7;width:0;height:1056" coordorigin="10653,-7" coordsize="0,1056" path="m10653,-7r,1056e" filled="f" strokeweight=".58pt">
              <v:path arrowok="t"/>
            </v:shape>
            <w10:wrap anchorx="page"/>
          </v:group>
        </w:pict>
      </w:r>
    </w:p>
    <w:p w14:paraId="3F563E39" w14:textId="272E15ED" w:rsidR="00C53ABD" w:rsidRDefault="00C53ABD">
      <w:pPr>
        <w:spacing w:line="200" w:lineRule="exact"/>
      </w:pPr>
    </w:p>
    <w:p w14:paraId="3F563E3A" w14:textId="44F80642" w:rsidR="00C53ABD" w:rsidRDefault="00C53ABD">
      <w:pPr>
        <w:spacing w:line="200" w:lineRule="exact"/>
      </w:pPr>
    </w:p>
    <w:p w14:paraId="3F563E3B" w14:textId="7A14F69A" w:rsidR="00C53ABD" w:rsidRDefault="00F471E5">
      <w:pPr>
        <w:spacing w:line="200" w:lineRule="exact"/>
      </w:pPr>
      <w:r w:rsidRPr="001A6C5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482152" wp14:editId="5AF475B6">
                <wp:simplePos x="0" y="0"/>
                <wp:positionH relativeFrom="margin">
                  <wp:posOffset>161925</wp:posOffset>
                </wp:positionH>
                <wp:positionV relativeFrom="paragraph">
                  <wp:posOffset>8255</wp:posOffset>
                </wp:positionV>
                <wp:extent cx="360997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2BA0EF" w14:textId="32180C30" w:rsidR="00C451BF" w:rsidRPr="007A17E0" w:rsidRDefault="00C451B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821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.65pt;width:284.25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" fillcolor="white [3212]" strokecolor="white [3212]" strokeweight=".5pt">
                <v:textbox>
                  <w:txbxContent>
                    <w:p w14:paraId="642BA0EF" w14:textId="32180C30" w:rsidR="00C451BF" w:rsidRPr="007A17E0" w:rsidRDefault="00C451BF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63E3C" w14:textId="77777777" w:rsidR="00C53ABD" w:rsidRDefault="00C53ABD">
      <w:pPr>
        <w:spacing w:line="200" w:lineRule="exact"/>
      </w:pPr>
    </w:p>
    <w:p w14:paraId="3F563E3D" w14:textId="679EDEB6" w:rsidR="00C53ABD" w:rsidRDefault="00C53ABD">
      <w:pPr>
        <w:spacing w:before="15" w:line="260" w:lineRule="exact"/>
        <w:rPr>
          <w:sz w:val="26"/>
          <w:szCs w:val="26"/>
        </w:rPr>
      </w:pPr>
    </w:p>
    <w:p w14:paraId="3F563E3E" w14:textId="593D8C28" w:rsidR="00C53ABD" w:rsidRDefault="00507DB4">
      <w:pPr>
        <w:spacing w:before="16" w:line="260" w:lineRule="exact"/>
        <w:ind w:left="27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 w:rsidR="001A6C54">
        <w:rPr>
          <w:rFonts w:ascii="Calibri" w:eastAsia="Calibri" w:hAnsi="Calibri" w:cs="Calibri"/>
          <w:sz w:val="22"/>
          <w:szCs w:val="22"/>
        </w:rPr>
        <w:t xml:space="preserve"> </w:t>
      </w:r>
    </w:p>
    <w:p w14:paraId="3F563E3F" w14:textId="77777777" w:rsidR="00C53ABD" w:rsidRDefault="00C53ABD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09"/>
        <w:gridCol w:w="2312"/>
        <w:gridCol w:w="2312"/>
      </w:tblGrid>
      <w:tr w:rsidR="001D11D7" w14:paraId="3F563E44" w14:textId="77777777" w:rsidTr="00AC1CFD">
        <w:trPr>
          <w:trHeight w:hRule="exact" w:val="415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42" w14:textId="7CF88D92" w:rsidR="001D11D7" w:rsidRDefault="001D11D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Sou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43" w14:textId="17732B7B" w:rsidR="001D11D7" w:rsidRDefault="001D11D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 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</w:tr>
      <w:tr w:rsidR="001D11D7" w14:paraId="3F563E49" w14:textId="77777777" w:rsidTr="00E704D0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47" w14:textId="61D0D0A9" w:rsidR="001D11D7" w:rsidRDefault="006D03DF">
            <w:r>
              <w:t xml:space="preserve">Employment 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48" w14:textId="33C5F091" w:rsidR="001D11D7" w:rsidRDefault="00862DD6">
            <w:r>
              <w:t>2</w:t>
            </w:r>
          </w:p>
        </w:tc>
      </w:tr>
      <w:tr w:rsidR="001D11D7" w14:paraId="3F563E4E" w14:textId="77777777" w:rsidTr="009F4286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4C" w14:textId="233112D4" w:rsidR="001D11D7" w:rsidRDefault="001D11D7" w:rsidP="001A6C54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4D" w14:textId="51EDB06D" w:rsidR="001D11D7" w:rsidRDefault="001D11D7" w:rsidP="001A6C54"/>
        </w:tc>
      </w:tr>
      <w:tr w:rsidR="001D11D7" w14:paraId="3F563E53" w14:textId="77777777" w:rsidTr="00DC7C3B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51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52" w14:textId="422CFDD2" w:rsidR="001D11D7" w:rsidRDefault="001D11D7"/>
        </w:tc>
      </w:tr>
      <w:tr w:rsidR="001D11D7" w14:paraId="3F563E58" w14:textId="77777777" w:rsidTr="00537A2C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563E56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57" w14:textId="59FBC072" w:rsidR="001D11D7" w:rsidRDefault="001D11D7"/>
        </w:tc>
      </w:tr>
      <w:tr w:rsidR="001D11D7" w14:paraId="3F563E5D" w14:textId="77777777" w:rsidTr="00592566">
        <w:trPr>
          <w:trHeight w:hRule="exact" w:val="279"/>
        </w:trPr>
        <w:tc>
          <w:tcPr>
            <w:tcW w:w="6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3F563E5B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5C" w14:textId="51EDFEF7" w:rsidR="001D11D7" w:rsidRDefault="001D11D7"/>
        </w:tc>
      </w:tr>
      <w:tr w:rsidR="00C53ABD" w14:paraId="3F563E62" w14:textId="77777777" w:rsidTr="001D11D7">
        <w:trPr>
          <w:trHeight w:hRule="exact" w:val="278"/>
        </w:trPr>
        <w:tc>
          <w:tcPr>
            <w:tcW w:w="2311" w:type="dxa"/>
            <w:tcBorders>
              <w:top w:val="single" w:sz="4" w:space="0" w:color="auto"/>
            </w:tcBorders>
          </w:tcPr>
          <w:p w14:paraId="3F563E5E" w14:textId="77777777" w:rsidR="00C53ABD" w:rsidRDefault="00C53ABD"/>
        </w:tc>
        <w:tc>
          <w:tcPr>
            <w:tcW w:w="2309" w:type="dxa"/>
            <w:tcBorders>
              <w:top w:val="single" w:sz="4" w:space="0" w:color="auto"/>
              <w:right w:val="single" w:sz="4" w:space="0" w:color="auto"/>
            </w:tcBorders>
          </w:tcPr>
          <w:p w14:paraId="3F563E5F" w14:textId="77777777" w:rsidR="00C53ABD" w:rsidRDefault="00C53ABD"/>
        </w:tc>
        <w:tc>
          <w:tcPr>
            <w:tcW w:w="2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63E60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nnua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563E61" w14:textId="4DA3859C" w:rsidR="00C53ABD" w:rsidRDefault="00C53ABD" w:rsidP="00C26F9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F563E63" w14:textId="77777777" w:rsidR="00C53ABD" w:rsidRDefault="00C53ABD">
      <w:pPr>
        <w:spacing w:before="9" w:line="160" w:lineRule="exact"/>
        <w:rPr>
          <w:sz w:val="16"/>
          <w:szCs w:val="16"/>
        </w:rPr>
      </w:pPr>
    </w:p>
    <w:p w14:paraId="3F563E64" w14:textId="77777777" w:rsidR="00C53ABD" w:rsidRDefault="00C53ABD">
      <w:pPr>
        <w:spacing w:line="200" w:lineRule="exact"/>
      </w:pPr>
    </w:p>
    <w:p w14:paraId="3F563E65" w14:textId="77777777" w:rsidR="00C53ABD" w:rsidRDefault="00507DB4">
      <w:pPr>
        <w:spacing w:before="16" w:line="260" w:lineRule="exact"/>
        <w:ind w:left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e:</w:t>
      </w:r>
    </w:p>
    <w:p w14:paraId="3F563E66" w14:textId="77777777" w:rsidR="00C53ABD" w:rsidRDefault="00C53ABD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09"/>
        <w:gridCol w:w="2312"/>
        <w:gridCol w:w="2312"/>
      </w:tblGrid>
      <w:tr w:rsidR="001D11D7" w14:paraId="3F563E6B" w14:textId="77777777" w:rsidTr="00696BAC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69" w14:textId="665C06AF" w:rsidR="001D11D7" w:rsidRDefault="001D11D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Sou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6A" w14:textId="3857C894" w:rsidR="001D11D7" w:rsidRDefault="001D11D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 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</w:tr>
      <w:tr w:rsidR="001D11D7" w14:paraId="3F563E70" w14:textId="77777777" w:rsidTr="00F374A8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6E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6F" w14:textId="77777777" w:rsidR="001D11D7" w:rsidRDefault="001D11D7"/>
        </w:tc>
      </w:tr>
      <w:tr w:rsidR="001D11D7" w14:paraId="3F563E75" w14:textId="77777777" w:rsidTr="00B6602C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73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74" w14:textId="77777777" w:rsidR="001D11D7" w:rsidRDefault="001D11D7"/>
        </w:tc>
      </w:tr>
      <w:tr w:rsidR="001D11D7" w14:paraId="3F563E7A" w14:textId="77777777" w:rsidTr="005C5A3E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563E78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79" w14:textId="77777777" w:rsidR="001D11D7" w:rsidRDefault="001D11D7"/>
        </w:tc>
      </w:tr>
      <w:tr w:rsidR="001D11D7" w14:paraId="3F563E7F" w14:textId="77777777" w:rsidTr="002A2AE6">
        <w:trPr>
          <w:trHeight w:hRule="exact" w:val="278"/>
        </w:trPr>
        <w:tc>
          <w:tcPr>
            <w:tcW w:w="6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3F563E7D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7E" w14:textId="77777777" w:rsidR="001D11D7" w:rsidRDefault="001D11D7"/>
        </w:tc>
      </w:tr>
      <w:tr w:rsidR="00C53ABD" w14:paraId="3F563E84" w14:textId="77777777" w:rsidTr="001D11D7">
        <w:trPr>
          <w:trHeight w:hRule="exact" w:val="278"/>
        </w:trPr>
        <w:tc>
          <w:tcPr>
            <w:tcW w:w="2311" w:type="dxa"/>
            <w:tcBorders>
              <w:top w:val="single" w:sz="4" w:space="0" w:color="auto"/>
            </w:tcBorders>
          </w:tcPr>
          <w:p w14:paraId="3F563E80" w14:textId="77777777" w:rsidR="00C53ABD" w:rsidRDefault="00C53ABD"/>
        </w:tc>
        <w:tc>
          <w:tcPr>
            <w:tcW w:w="2309" w:type="dxa"/>
            <w:tcBorders>
              <w:top w:val="single" w:sz="4" w:space="0" w:color="auto"/>
              <w:right w:val="single" w:sz="4" w:space="0" w:color="auto"/>
            </w:tcBorders>
          </w:tcPr>
          <w:p w14:paraId="3F563E81" w14:textId="77777777" w:rsidR="00C53ABD" w:rsidRDefault="00C53ABD"/>
        </w:tc>
        <w:tc>
          <w:tcPr>
            <w:tcW w:w="2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63E82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nnua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563E83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$</w:t>
            </w:r>
          </w:p>
        </w:tc>
      </w:tr>
    </w:tbl>
    <w:p w14:paraId="3F563E85" w14:textId="77777777" w:rsidR="00C53ABD" w:rsidRDefault="00C53ABD">
      <w:pPr>
        <w:spacing w:before="3" w:line="100" w:lineRule="exact"/>
        <w:rPr>
          <w:sz w:val="11"/>
          <w:szCs w:val="11"/>
        </w:rPr>
      </w:pPr>
    </w:p>
    <w:p w14:paraId="3F563E86" w14:textId="77777777" w:rsidR="00C53ABD" w:rsidRDefault="00C53ABD">
      <w:pPr>
        <w:spacing w:line="200" w:lineRule="exact"/>
      </w:pPr>
    </w:p>
    <w:p w14:paraId="3F563E87" w14:textId="77777777" w:rsidR="00C53ABD" w:rsidRDefault="00507DB4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F563E88" w14:textId="77777777" w:rsidR="00C53ABD" w:rsidRDefault="00C53ABD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09"/>
        <w:gridCol w:w="2312"/>
        <w:gridCol w:w="2312"/>
      </w:tblGrid>
      <w:tr w:rsidR="001D11D7" w14:paraId="3F563E8D" w14:textId="77777777" w:rsidTr="009044F9">
        <w:trPr>
          <w:trHeight w:hRule="exact" w:val="279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8B" w14:textId="2BAFFBD1" w:rsidR="001D11D7" w:rsidRDefault="001D11D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Sou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8C" w14:textId="1AB6A6C4" w:rsidR="001D11D7" w:rsidRDefault="001D11D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 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</w:tr>
      <w:tr w:rsidR="001D11D7" w14:paraId="3F563E92" w14:textId="77777777" w:rsidTr="008B1BE3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563E90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91" w14:textId="77777777" w:rsidR="001D11D7" w:rsidRDefault="001D11D7"/>
        </w:tc>
      </w:tr>
      <w:tr w:rsidR="00D41696" w14:paraId="7F79F3BE" w14:textId="77777777" w:rsidTr="008B1BE3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374DE0" w14:textId="77777777" w:rsidR="00D41696" w:rsidRDefault="00D41696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36D6D" w14:textId="77777777" w:rsidR="00D41696" w:rsidRDefault="00D41696"/>
        </w:tc>
      </w:tr>
      <w:tr w:rsidR="001D11D7" w14:paraId="3F563E97" w14:textId="77777777" w:rsidTr="00192EA2">
        <w:trPr>
          <w:trHeight w:hRule="exact" w:val="278"/>
        </w:trPr>
        <w:tc>
          <w:tcPr>
            <w:tcW w:w="6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3F563E95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96" w14:textId="77777777" w:rsidR="001D11D7" w:rsidRDefault="001D11D7"/>
        </w:tc>
      </w:tr>
      <w:tr w:rsidR="00C53ABD" w14:paraId="3F563E9C" w14:textId="77777777" w:rsidTr="001D11D7">
        <w:trPr>
          <w:trHeight w:hRule="exact" w:val="278"/>
        </w:trPr>
        <w:tc>
          <w:tcPr>
            <w:tcW w:w="2311" w:type="dxa"/>
            <w:tcBorders>
              <w:top w:val="single" w:sz="4" w:space="0" w:color="auto"/>
            </w:tcBorders>
          </w:tcPr>
          <w:p w14:paraId="3F563E98" w14:textId="77777777" w:rsidR="00C53ABD" w:rsidRDefault="00C53ABD"/>
        </w:tc>
        <w:tc>
          <w:tcPr>
            <w:tcW w:w="2309" w:type="dxa"/>
            <w:tcBorders>
              <w:top w:val="single" w:sz="4" w:space="0" w:color="auto"/>
              <w:right w:val="single" w:sz="4" w:space="0" w:color="auto"/>
            </w:tcBorders>
          </w:tcPr>
          <w:p w14:paraId="3F563E99" w14:textId="77777777" w:rsidR="00C53ABD" w:rsidRDefault="00C53ABD"/>
        </w:tc>
        <w:tc>
          <w:tcPr>
            <w:tcW w:w="2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63E9A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nnua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563E9B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$</w:t>
            </w:r>
          </w:p>
        </w:tc>
      </w:tr>
    </w:tbl>
    <w:p w14:paraId="3F563E9D" w14:textId="77777777" w:rsidR="00C53ABD" w:rsidRDefault="00C53ABD">
      <w:pPr>
        <w:spacing w:before="5" w:line="280" w:lineRule="exact"/>
        <w:rPr>
          <w:sz w:val="28"/>
          <w:szCs w:val="28"/>
        </w:rPr>
      </w:pPr>
    </w:p>
    <w:p w14:paraId="3F563E9E" w14:textId="77777777" w:rsidR="00C53ABD" w:rsidRDefault="00507DB4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F563E9F" w14:textId="5118E836" w:rsidR="00C53ABD" w:rsidRDefault="00C53ABD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09"/>
        <w:gridCol w:w="2312"/>
        <w:gridCol w:w="2312"/>
      </w:tblGrid>
      <w:tr w:rsidR="001D11D7" w14:paraId="3F563EA4" w14:textId="77777777" w:rsidTr="00AB5428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A2" w14:textId="73795019" w:rsidR="001D11D7" w:rsidRDefault="001D11D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Sou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A3" w14:textId="77777777" w:rsidR="001D11D7" w:rsidRDefault="001D11D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</w:tr>
      <w:tr w:rsidR="001D11D7" w14:paraId="3F563EA9" w14:textId="77777777" w:rsidTr="009047FA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A7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A8" w14:textId="77777777" w:rsidR="001D11D7" w:rsidRDefault="001D11D7"/>
        </w:tc>
      </w:tr>
      <w:tr w:rsidR="001D11D7" w14:paraId="3F563EAE" w14:textId="77777777" w:rsidTr="001B536E">
        <w:trPr>
          <w:trHeight w:hRule="exact" w:val="278"/>
        </w:trPr>
        <w:tc>
          <w:tcPr>
            <w:tcW w:w="6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AC" w14:textId="77777777" w:rsidR="001D11D7" w:rsidRDefault="001D11D7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AD" w14:textId="77777777" w:rsidR="001D11D7" w:rsidRDefault="001D11D7"/>
        </w:tc>
      </w:tr>
      <w:tr w:rsidR="00C53ABD" w14:paraId="3F563EB3" w14:textId="77777777" w:rsidTr="001D11D7">
        <w:trPr>
          <w:trHeight w:hRule="exact" w:val="281"/>
        </w:trPr>
        <w:tc>
          <w:tcPr>
            <w:tcW w:w="2311" w:type="dxa"/>
          </w:tcPr>
          <w:p w14:paraId="3F563EAF" w14:textId="77777777" w:rsidR="00C53ABD" w:rsidRDefault="00C53ABD"/>
        </w:tc>
        <w:tc>
          <w:tcPr>
            <w:tcW w:w="2309" w:type="dxa"/>
            <w:tcBorders>
              <w:right w:val="single" w:sz="4" w:space="0" w:color="auto"/>
            </w:tcBorders>
          </w:tcPr>
          <w:p w14:paraId="3F563EB0" w14:textId="77777777" w:rsidR="00C53ABD" w:rsidRDefault="00C53ABD"/>
        </w:tc>
        <w:tc>
          <w:tcPr>
            <w:tcW w:w="2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63EB1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nnua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563EB2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$</w:t>
            </w:r>
          </w:p>
        </w:tc>
      </w:tr>
    </w:tbl>
    <w:p w14:paraId="3F563EB4" w14:textId="4431600C" w:rsidR="00C53ABD" w:rsidRDefault="00C53ABD">
      <w:pPr>
        <w:spacing w:line="200" w:lineRule="exact"/>
      </w:pPr>
    </w:p>
    <w:p w14:paraId="3F563EB5" w14:textId="77777777" w:rsidR="00C53ABD" w:rsidRDefault="00C53ABD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947"/>
        <w:gridCol w:w="1901"/>
        <w:gridCol w:w="1858"/>
        <w:gridCol w:w="1589"/>
      </w:tblGrid>
      <w:tr w:rsidR="00C53ABD" w14:paraId="3F563EBE" w14:textId="77777777">
        <w:trPr>
          <w:trHeight w:hRule="exact" w:val="553"/>
        </w:trPr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B6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eho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  <w:p w14:paraId="3F563EB7" w14:textId="2A24552C" w:rsidR="00C53ABD" w:rsidRDefault="00FC223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0B8F617" wp14:editId="232D700E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155575</wp:posOffset>
                      </wp:positionV>
                      <wp:extent cx="1333500" cy="2286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7F5C67" w14:textId="64C8DAF6" w:rsidR="00FC2239" w:rsidRPr="005A7D84" w:rsidRDefault="00FC2239" w:rsidP="00FC2239">
                                  <w:pPr>
                                    <w:rPr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8F617" id="Text Box 9" o:spid="_x0000_s1027" type="#_x0000_t202" style="position:absolute;left:0;text-align:left;margin-left:6.85pt;margin-top:12.25pt;width:105pt;height:18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" filled="f" stroked="f" strokeweight=".5pt">
                      <v:textbox>
                        <w:txbxContent>
                          <w:p w14:paraId="137F5C67" w14:textId="64C8DAF6" w:rsidR="00FC2239" w:rsidRPr="005A7D84" w:rsidRDefault="00FC2239" w:rsidP="00FC2239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DB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="00507DB4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="00507DB4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="00507DB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="00507DB4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="00507DB4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="00507DB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="00507DB4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="00507DB4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B8" w14:textId="2B0014F4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eho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  <w:p w14:paraId="3F563EB9" w14:textId="77777777" w:rsidR="00C53ABD" w:rsidRDefault="00507DB4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BA" w14:textId="77777777" w:rsidR="00C53ABD" w:rsidRDefault="00507DB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</w:p>
          <w:p w14:paraId="3F563EBB" w14:textId="640EBA0A" w:rsidR="00C53ABD" w:rsidRDefault="00FC223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0E8EC9C" wp14:editId="669B3EC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363855</wp:posOffset>
                      </wp:positionV>
                      <wp:extent cx="1119916" cy="62865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916" cy="62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43510" w14:textId="19C450F5" w:rsidR="00FC2239" w:rsidRPr="00FC2239" w:rsidRDefault="00FC2239" w:rsidP="00FC2239">
                                  <w:pPr>
                                    <w:rPr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8EC9C" id="Text Box 16" o:spid="_x0000_s1028" type="#_x0000_t202" style="position:absolute;left:0;text-align:left;margin-left:10.55pt;margin-top:28.65pt;width:88.2pt;height:4.9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" filled="f" stroked="f" strokeweight=".5pt">
                      <v:textbox>
                        <w:txbxContent>
                          <w:p w14:paraId="11743510" w14:textId="19C450F5" w:rsidR="00FC2239" w:rsidRPr="00FC2239" w:rsidRDefault="00FC2239" w:rsidP="00FC2239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DB4">
              <w:rPr>
                <w:rFonts w:ascii="Calibri" w:eastAsia="Calibri" w:hAnsi="Calibri" w:cs="Calibri"/>
                <w:b/>
                <w:sz w:val="22"/>
                <w:szCs w:val="22"/>
              </w:rPr>
              <w:t>Ap</w:t>
            </w:r>
            <w:r w:rsidR="00507DB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="00507DB4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</w:t>
            </w:r>
            <w:r w:rsidR="00507DB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="00507DB4"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BC" w14:textId="552CD2E2" w:rsidR="00C53ABD" w:rsidRDefault="008037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3A31E57" wp14:editId="4365DBDE">
                      <wp:simplePos x="0" y="0"/>
                      <wp:positionH relativeFrom="column">
                        <wp:posOffset>189594</wp:posOffset>
                      </wp:positionH>
                      <wp:positionV relativeFrom="paragraph">
                        <wp:posOffset>304589</wp:posOffset>
                      </wp:positionV>
                      <wp:extent cx="738668" cy="282213"/>
                      <wp:effectExtent l="0" t="0" r="0" b="381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668" cy="2822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E4A27" w14:textId="357F2905" w:rsidR="00803700" w:rsidRPr="00803700" w:rsidRDefault="00803700">
                                  <w:pPr>
                                    <w:rPr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31E57" id="Text Box 21" o:spid="_x0000_s1029" type="#_x0000_t202" style="position:absolute;left:0;text-align:left;margin-left:14.95pt;margin-top:24pt;width:58.15pt;height:22.2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" filled="f" stroked="f" strokeweight=".5pt">
                      <v:textbox>
                        <w:txbxContent>
                          <w:p w14:paraId="797E4A27" w14:textId="357F2905" w:rsidR="00803700" w:rsidRPr="00803700" w:rsidRDefault="00803700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D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 w:rsidR="00507D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="00507D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gi</w:t>
            </w:r>
            <w:r w:rsidR="00507DB4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b</w:t>
            </w:r>
            <w:r w:rsidR="00507D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</w:t>
            </w:r>
            <w:r w:rsidR="00507D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="00507D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ty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S</w:t>
            </w:r>
            <w:r w:rsidR="00507D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="00507D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 w:rsidR="00507D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3EBD" w14:textId="4AC6AE31" w:rsidR="00C53ABD" w:rsidRDefault="0072095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31570A2" wp14:editId="7F54140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307839</wp:posOffset>
                      </wp:positionV>
                      <wp:extent cx="825045" cy="265086"/>
                      <wp:effectExtent l="0" t="0" r="0" b="190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5045" cy="2650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81FA24" w14:textId="34AD4443" w:rsidR="00720953" w:rsidRPr="00720953" w:rsidRDefault="00720953">
                                  <w:pPr>
                                    <w:rPr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570A2" id="Text Box 22" o:spid="_x0000_s1030" type="#_x0000_t202" style="position:absolute;left:0;text-align:left;margin-left:13.5pt;margin-top:24.25pt;width:64.95pt;height:20.8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bmGwIAADI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" filled="f" stroked="f" strokeweight=".5pt">
                      <v:textbox>
                        <w:txbxContent>
                          <w:p w14:paraId="0681FA24" w14:textId="34AD4443" w:rsidR="00720953" w:rsidRPr="00720953" w:rsidRDefault="00720953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D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Aff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="00507D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dab</w:t>
            </w:r>
            <w:r w:rsidR="00507D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il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="00507D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ty</w:t>
            </w:r>
            <w:r w:rsidR="00507D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 w:rsidR="00507D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%</w:t>
            </w:r>
          </w:p>
        </w:tc>
      </w:tr>
      <w:tr w:rsidR="00C53ABD" w14:paraId="3F563EC4" w14:textId="77777777">
        <w:trPr>
          <w:trHeight w:hRule="exact" w:val="269"/>
        </w:trPr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563EBF" w14:textId="112A9860" w:rsidR="00C53ABD" w:rsidRDefault="00C53ABD"/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563EC0" w14:textId="625F72AF" w:rsidR="00C53ABD" w:rsidRDefault="00C53ABD"/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563EC1" w14:textId="691252E4" w:rsidR="00C53ABD" w:rsidRDefault="00C53ABD"/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563EC2" w14:textId="77777777" w:rsidR="00C53ABD" w:rsidRDefault="00C53ABD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563EC3" w14:textId="77777777" w:rsidR="00C53ABD" w:rsidRDefault="00C53ABD"/>
        </w:tc>
      </w:tr>
    </w:tbl>
    <w:p w14:paraId="3F563EC5" w14:textId="14FFAC8A" w:rsidR="00C53ABD" w:rsidRDefault="00000000">
      <w:pPr>
        <w:spacing w:line="180" w:lineRule="exact"/>
        <w:ind w:left="5353"/>
        <w:rPr>
          <w:rFonts w:ascii="Calibri" w:eastAsia="Calibri" w:hAnsi="Calibri" w:cs="Calibri"/>
          <w:sz w:val="16"/>
          <w:szCs w:val="16"/>
        </w:rPr>
      </w:pPr>
      <w:r>
        <w:pict w14:anchorId="3F563ED0">
          <v:group id="_x0000_s1028" style="position:absolute;left:0;text-align:left;margin-left:324.75pt;margin-top:68.15pt;width:8.25pt;height:9.75pt;z-index:-251658239;mso-position-horizontal-relative:page;mso-position-vertical-relative:text" coordorigin="6495,1363" coordsize="165,195">
            <v:shape id="_x0000_s1029" style="position:absolute;left:6495;top:1363;width:165;height:195" coordorigin="6495,1363" coordsize="165,195" path="m6495,1558r165,l6660,1363r-165,l6495,1558xe" filled="f" strokeweight="2pt">
              <v:path arrowok="t"/>
            </v:shape>
            <w10:wrap anchorx="page"/>
          </v:group>
        </w:pic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*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A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ffor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d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b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i</w:t>
      </w:r>
      <w:r w:rsidR="00507DB4">
        <w:rPr>
          <w:rFonts w:ascii="Calibri" w:eastAsia="Calibri" w:hAnsi="Calibri" w:cs="Calibri"/>
          <w:spacing w:val="1"/>
          <w:position w:val="1"/>
          <w:sz w:val="16"/>
          <w:szCs w:val="16"/>
        </w:rPr>
        <w:t>l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it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y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% =</w:t>
      </w:r>
      <w:r w:rsidR="00507DB4"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((Re</w:t>
      </w:r>
      <w:r w:rsidR="00507DB4">
        <w:rPr>
          <w:rFonts w:ascii="Calibri" w:eastAsia="Calibri" w:hAnsi="Calibri" w:cs="Calibri"/>
          <w:spacing w:val="2"/>
          <w:position w:val="1"/>
          <w:sz w:val="16"/>
          <w:szCs w:val="16"/>
        </w:rPr>
        <w:t>n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t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Cha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 w:rsidR="00507DB4">
        <w:rPr>
          <w:rFonts w:ascii="Calibri" w:eastAsia="Calibri" w:hAnsi="Calibri" w:cs="Calibri"/>
          <w:spacing w:val="1"/>
          <w:position w:val="1"/>
          <w:sz w:val="16"/>
          <w:szCs w:val="16"/>
        </w:rPr>
        <w:t>g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 xml:space="preserve">e x 52) / 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Gro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ss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I</w:t>
      </w:r>
      <w:r w:rsidR="00507DB4">
        <w:rPr>
          <w:rFonts w:ascii="Calibri" w:eastAsia="Calibri" w:hAnsi="Calibri" w:cs="Calibri"/>
          <w:spacing w:val="-1"/>
          <w:position w:val="1"/>
          <w:sz w:val="16"/>
          <w:szCs w:val="16"/>
        </w:rPr>
        <w:t>nco</w:t>
      </w:r>
      <w:r w:rsidR="00507DB4">
        <w:rPr>
          <w:rFonts w:ascii="Calibri" w:eastAsia="Calibri" w:hAnsi="Calibri" w:cs="Calibri"/>
          <w:spacing w:val="1"/>
          <w:position w:val="1"/>
          <w:sz w:val="16"/>
          <w:szCs w:val="16"/>
        </w:rPr>
        <w:t>m</w:t>
      </w:r>
      <w:r w:rsidR="00507DB4">
        <w:rPr>
          <w:rFonts w:ascii="Calibri" w:eastAsia="Calibri" w:hAnsi="Calibri" w:cs="Calibri"/>
          <w:position w:val="1"/>
          <w:sz w:val="16"/>
          <w:szCs w:val="16"/>
        </w:rPr>
        <w:t>e) x 100</w:t>
      </w:r>
    </w:p>
    <w:p w14:paraId="3F563EC6" w14:textId="11DAE13D" w:rsidR="00C53ABD" w:rsidRDefault="00C53ABD">
      <w:pPr>
        <w:spacing w:before="6" w:line="180" w:lineRule="exact"/>
        <w:rPr>
          <w:sz w:val="18"/>
          <w:szCs w:val="18"/>
        </w:rPr>
      </w:pPr>
    </w:p>
    <w:p w14:paraId="3F563EC7" w14:textId="2E44576C" w:rsidR="00C53ABD" w:rsidRDefault="00000000">
      <w:pPr>
        <w:spacing w:line="300" w:lineRule="atLeast"/>
        <w:ind w:left="220" w:right="2722"/>
        <w:rPr>
          <w:rFonts w:ascii="Calibri" w:eastAsia="Calibri" w:hAnsi="Calibri" w:cs="Calibri"/>
          <w:sz w:val="22"/>
          <w:szCs w:val="22"/>
        </w:rPr>
      </w:pPr>
      <w:r>
        <w:pict w14:anchorId="3F563ED1">
          <v:group id="_x0000_s1026" style="position:absolute;left:0;text-align:left;margin-left:423.75pt;margin-top:49.45pt;width:8.25pt;height:9.75pt;z-index:-251658238;mso-position-horizontal-relative:page" coordorigin="8475,989" coordsize="165,195">
            <v:shape id="_x0000_s1027" style="position:absolute;left:8475;top:989;width:165;height:195" coordorigin="8475,989" coordsize="165,195" path="m8475,1184r165,l8640,989r-165,l8475,1184xe" filled="f" strokeweight="2pt">
              <v:path arrowok="t"/>
            </v:shape>
            <w10:wrap anchorx="page"/>
          </v:group>
        </w:pic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>Sub</w:t>
      </w:r>
      <w:r w:rsidR="00507DB4">
        <w:rPr>
          <w:rFonts w:ascii="Calibri" w:eastAsia="Calibri" w:hAnsi="Calibri" w:cs="Calibri"/>
          <w:b/>
          <w:sz w:val="22"/>
          <w:szCs w:val="22"/>
        </w:rPr>
        <w:t>m</w:t>
      </w:r>
      <w:r w:rsidR="00507DB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507DB4">
        <w:rPr>
          <w:rFonts w:ascii="Calibri" w:eastAsia="Calibri" w:hAnsi="Calibri" w:cs="Calibri"/>
          <w:b/>
          <w:sz w:val="22"/>
          <w:szCs w:val="22"/>
        </w:rPr>
        <w:t>tted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 xml:space="preserve"> B</w:t>
      </w:r>
      <w:r w:rsidR="00507DB4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="00507DB4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C26F90">
        <w:rPr>
          <w:rFonts w:ascii="Calibri" w:eastAsia="Calibri" w:hAnsi="Calibri" w:cs="Calibri"/>
          <w:bCs/>
          <w:sz w:val="22"/>
          <w:szCs w:val="22"/>
        </w:rPr>
        <w:t xml:space="preserve">     </w:t>
      </w:r>
      <w:r w:rsidR="00507DB4" w:rsidRPr="003B041C">
        <w:rPr>
          <w:rFonts w:ascii="Calibri" w:eastAsia="Calibri" w:hAnsi="Calibri" w:cs="Calibri"/>
          <w:bCs/>
          <w:sz w:val="22"/>
          <w:szCs w:val="22"/>
        </w:rPr>
        <w:t xml:space="preserve">      </w:t>
      </w:r>
      <w:r w:rsidR="00507DB4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</w:t>
      </w:r>
      <w:r w:rsidR="00BE387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07DB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07DB4"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 w:rsidR="00507DB4">
        <w:rPr>
          <w:rFonts w:ascii="Calibri" w:eastAsia="Calibri" w:hAnsi="Calibri" w:cs="Calibri"/>
          <w:b/>
          <w:sz w:val="22"/>
          <w:szCs w:val="22"/>
        </w:rPr>
        <w:t>Re</w:t>
      </w:r>
      <w:r w:rsidR="00507DB4"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 w:rsidR="00507DB4"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 w:rsidR="00507DB4"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507DB4">
        <w:rPr>
          <w:rFonts w:ascii="Calibri" w:eastAsia="Calibri" w:hAnsi="Calibri" w:cs="Calibri"/>
          <w:b/>
          <w:sz w:val="22"/>
          <w:szCs w:val="22"/>
        </w:rPr>
        <w:t>d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 xml:space="preserve"> B</w:t>
      </w:r>
      <w:r w:rsidR="00507DB4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="00507DB4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>Sub</w:t>
      </w:r>
      <w:r w:rsidR="00507DB4">
        <w:rPr>
          <w:rFonts w:ascii="Calibri" w:eastAsia="Calibri" w:hAnsi="Calibri" w:cs="Calibri"/>
          <w:b/>
          <w:sz w:val="22"/>
          <w:szCs w:val="22"/>
        </w:rPr>
        <w:t>m</w:t>
      </w:r>
      <w:r w:rsidR="00507DB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507DB4">
        <w:rPr>
          <w:rFonts w:ascii="Calibri" w:eastAsia="Calibri" w:hAnsi="Calibri" w:cs="Calibri"/>
          <w:b/>
          <w:sz w:val="22"/>
          <w:szCs w:val="22"/>
        </w:rPr>
        <w:t>tted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507DB4">
        <w:rPr>
          <w:rFonts w:ascii="Calibri" w:eastAsia="Calibri" w:hAnsi="Calibri" w:cs="Calibri"/>
          <w:b/>
          <w:sz w:val="22"/>
          <w:szCs w:val="22"/>
        </w:rPr>
        <w:t>Dat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507DB4" w:rsidRPr="003B041C">
        <w:rPr>
          <w:rFonts w:ascii="Calibri" w:eastAsia="Calibri" w:hAnsi="Calibri" w:cs="Calibri"/>
          <w:bCs/>
          <w:sz w:val="22"/>
          <w:szCs w:val="22"/>
        </w:rPr>
        <w:t xml:space="preserve">:  </w:t>
      </w:r>
      <w:r w:rsidR="00C26F90">
        <w:rPr>
          <w:rFonts w:ascii="Calibri" w:eastAsia="Calibri" w:hAnsi="Calibri" w:cs="Calibri"/>
          <w:bCs/>
          <w:sz w:val="22"/>
          <w:szCs w:val="22"/>
        </w:rPr>
        <w:t xml:space="preserve">                     </w:t>
      </w:r>
      <w:r w:rsidR="00507DB4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</w:t>
      </w:r>
      <w:r w:rsidR="00507DB4" w:rsidRPr="00BE387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07DB4">
        <w:rPr>
          <w:rFonts w:ascii="Calibri" w:eastAsia="Calibri" w:hAnsi="Calibri" w:cs="Calibri"/>
          <w:b/>
          <w:sz w:val="22"/>
          <w:szCs w:val="22"/>
        </w:rPr>
        <w:t>Re</w:t>
      </w:r>
      <w:r w:rsidR="00507DB4"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 w:rsidR="00507DB4"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 w:rsidR="00507DB4"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507DB4">
        <w:rPr>
          <w:rFonts w:ascii="Calibri" w:eastAsia="Calibri" w:hAnsi="Calibri" w:cs="Calibri"/>
          <w:b/>
          <w:sz w:val="22"/>
          <w:szCs w:val="22"/>
        </w:rPr>
        <w:t>d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507DB4">
        <w:rPr>
          <w:rFonts w:ascii="Calibri" w:eastAsia="Calibri" w:hAnsi="Calibri" w:cs="Calibri"/>
          <w:b/>
          <w:sz w:val="22"/>
          <w:szCs w:val="22"/>
        </w:rPr>
        <w:t>Dat</w:t>
      </w:r>
      <w:r w:rsidR="00507DB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507DB4">
        <w:rPr>
          <w:rFonts w:ascii="Calibri" w:eastAsia="Calibri" w:hAnsi="Calibri" w:cs="Calibri"/>
          <w:b/>
          <w:sz w:val="22"/>
          <w:szCs w:val="22"/>
        </w:rPr>
        <w:t>:</w:t>
      </w:r>
    </w:p>
    <w:p w14:paraId="3F563EC8" w14:textId="61876B03" w:rsidR="00C53ABD" w:rsidRDefault="00C26F90">
      <w:pPr>
        <w:spacing w:before="2" w:line="12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CF73DFD" wp14:editId="03E6F321">
                <wp:simplePos x="0" y="0"/>
                <wp:positionH relativeFrom="column">
                  <wp:posOffset>1616075</wp:posOffset>
                </wp:positionH>
                <wp:positionV relativeFrom="paragraph">
                  <wp:posOffset>12700</wp:posOffset>
                </wp:positionV>
                <wp:extent cx="1119505" cy="13906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13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8B3DF" w14:textId="6AC6C8BF" w:rsidR="00FC2239" w:rsidRPr="00FC2239" w:rsidRDefault="00FC2239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3DFD" id="Text Box 15" o:spid="_x0000_s1031" type="#_x0000_t202" style="position:absolute;margin-left:127.25pt;margin-top:1pt;width:88.15pt;height:10.9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hmGgIAADMEAAAOAAAAZHJzL2Uyb0RvYy54bWysU02P2yAQvVfqf0DcG9vZJG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" filled="f" stroked="f" strokeweight=".5pt">
                <v:textbox>
                  <w:txbxContent>
                    <w:p w14:paraId="5DB8B3DF" w14:textId="6AC6C8BF" w:rsidR="00FC2239" w:rsidRPr="00FC2239" w:rsidRDefault="00FC2239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563EC9" w14:textId="77777777" w:rsidR="00C53ABD" w:rsidRDefault="00C53ABD">
      <w:pPr>
        <w:spacing w:line="200" w:lineRule="exact"/>
        <w:sectPr w:rsidR="00C53ABD">
          <w:type w:val="continuous"/>
          <w:pgSz w:w="11920" w:h="16840"/>
          <w:pgMar w:top="40" w:right="1220" w:bottom="280" w:left="1220" w:header="720" w:footer="720" w:gutter="0"/>
          <w:cols w:space="720"/>
        </w:sectPr>
      </w:pPr>
    </w:p>
    <w:p w14:paraId="3F563ECA" w14:textId="77777777" w:rsidR="00C53ABD" w:rsidRDefault="00C53ABD">
      <w:pPr>
        <w:spacing w:before="8" w:line="120" w:lineRule="exact"/>
        <w:rPr>
          <w:sz w:val="12"/>
          <w:szCs w:val="12"/>
        </w:rPr>
      </w:pPr>
    </w:p>
    <w:p w14:paraId="3F563ECB" w14:textId="77777777" w:rsidR="00C53ABD" w:rsidRDefault="00C53ABD">
      <w:pPr>
        <w:spacing w:line="200" w:lineRule="exact"/>
      </w:pPr>
    </w:p>
    <w:p w14:paraId="3F563ECC" w14:textId="77777777" w:rsidR="00C53ABD" w:rsidRDefault="00507DB4">
      <w:pPr>
        <w:ind w:left="22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>Re</w:t>
      </w:r>
      <w:r>
        <w:rPr>
          <w:rFonts w:ascii="Calibri" w:eastAsia="Calibri" w:hAnsi="Calibri" w:cs="Calibri"/>
          <w:spacing w:val="2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w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es:</w:t>
      </w:r>
    </w:p>
    <w:p w14:paraId="3F563ECD" w14:textId="77777777" w:rsidR="00C53ABD" w:rsidRDefault="00507DB4">
      <w:pPr>
        <w:spacing w:before="16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d                   </w:t>
      </w:r>
      <w:r>
        <w:rPr>
          <w:rFonts w:ascii="Calibri" w:eastAsia="Calibri" w:hAnsi="Calibri" w:cs="Calibri"/>
          <w:b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</w:p>
    <w:sectPr w:rsidR="00C53ABD">
      <w:type w:val="continuous"/>
      <w:pgSz w:w="11920" w:h="16840"/>
      <w:pgMar w:top="40" w:right="1220" w:bottom="280" w:left="1220" w:header="720" w:footer="720" w:gutter="0"/>
      <w:cols w:num="2" w:space="720" w:equalWidth="0">
        <w:col w:w="1690" w:space="3921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C222D"/>
    <w:multiLevelType w:val="multilevel"/>
    <w:tmpl w:val="B1825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188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BD"/>
    <w:rsid w:val="0002021E"/>
    <w:rsid w:val="001A6C54"/>
    <w:rsid w:val="001B132B"/>
    <w:rsid w:val="001D11D7"/>
    <w:rsid w:val="001E669A"/>
    <w:rsid w:val="00273E08"/>
    <w:rsid w:val="002835AC"/>
    <w:rsid w:val="002A1045"/>
    <w:rsid w:val="002E4A15"/>
    <w:rsid w:val="003A49A8"/>
    <w:rsid w:val="003B041C"/>
    <w:rsid w:val="00437892"/>
    <w:rsid w:val="0044012B"/>
    <w:rsid w:val="00507DB4"/>
    <w:rsid w:val="005477BE"/>
    <w:rsid w:val="005A7D84"/>
    <w:rsid w:val="00645228"/>
    <w:rsid w:val="00667BBD"/>
    <w:rsid w:val="006D03DF"/>
    <w:rsid w:val="007208DF"/>
    <w:rsid w:val="00720953"/>
    <w:rsid w:val="00761F54"/>
    <w:rsid w:val="007A17E0"/>
    <w:rsid w:val="007B78AE"/>
    <w:rsid w:val="00803700"/>
    <w:rsid w:val="00862DD6"/>
    <w:rsid w:val="00911B10"/>
    <w:rsid w:val="009E3441"/>
    <w:rsid w:val="009E3C10"/>
    <w:rsid w:val="00A80202"/>
    <w:rsid w:val="00AB2423"/>
    <w:rsid w:val="00AB753D"/>
    <w:rsid w:val="00BD5F54"/>
    <w:rsid w:val="00BE387C"/>
    <w:rsid w:val="00C14101"/>
    <w:rsid w:val="00C26F90"/>
    <w:rsid w:val="00C451BF"/>
    <w:rsid w:val="00C53ABD"/>
    <w:rsid w:val="00CE5C04"/>
    <w:rsid w:val="00CF2C11"/>
    <w:rsid w:val="00D41696"/>
    <w:rsid w:val="00D450FD"/>
    <w:rsid w:val="00D551BF"/>
    <w:rsid w:val="00E32ABC"/>
    <w:rsid w:val="00F471E5"/>
    <w:rsid w:val="00FC2239"/>
    <w:rsid w:val="00FE29C8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F563E33"/>
  <w15:docId w15:val="{FCAD0591-A9FF-46DA-A519-19D90C71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3.jpg@01D42DA5.7CBA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99CD205BF1489CE0C0E0D74B9293" ma:contentTypeVersion="16" ma:contentTypeDescription="Create a new document." ma:contentTypeScope="" ma:versionID="ca24314c8e0d68f550b81b995d922101">
  <xsd:schema xmlns:xsd="http://www.w3.org/2001/XMLSchema" xmlns:xs="http://www.w3.org/2001/XMLSchema" xmlns:p="http://schemas.microsoft.com/office/2006/metadata/properties" xmlns:ns2="878a4bee-53bf-4930-b787-c68d55a56e48" xmlns:ns3="7e3f6cdb-87d7-404d-ac38-6fe46ffc3957" targetNamespace="http://schemas.microsoft.com/office/2006/metadata/properties" ma:root="true" ma:fieldsID="a56c31a0bdb8099e79ddd529ebe6c2c3" ns2:_="" ns3:_="">
    <xsd:import namespace="878a4bee-53bf-4930-b787-c68d55a56e48"/>
    <xsd:import namespace="7e3f6cdb-87d7-404d-ac38-6fe46ffc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4bee-53bf-4930-b787-c68d55a56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dedee-da4e-4579-9dd8-20f074e9b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6cdb-87d7-404d-ac38-6fe46ffc3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18e36-09dd-4c9e-9e64-03013efe9fe8}" ma:internalName="TaxCatchAll" ma:showField="CatchAllData" ma:web="7e3f6cdb-87d7-404d-ac38-6fe46ffc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a4bee-53bf-4930-b787-c68d55a56e48">
      <Terms xmlns="http://schemas.microsoft.com/office/infopath/2007/PartnerControls"/>
    </lcf76f155ced4ddcb4097134ff3c332f>
    <TaxCatchAll xmlns="7e3f6cdb-87d7-404d-ac38-6fe46ffc3957" xsi:nil="true"/>
  </documentManagement>
</p:properties>
</file>

<file path=customXml/itemProps1.xml><?xml version="1.0" encoding="utf-8"?>
<ds:datastoreItem xmlns:ds="http://schemas.openxmlformats.org/officeDocument/2006/customXml" ds:itemID="{6F9F3551-E98A-49E5-8C8D-C653C9758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a4bee-53bf-4930-b787-c68d55a56e48"/>
    <ds:schemaRef ds:uri="7e3f6cdb-87d7-404d-ac38-6fe46ffc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F9185-59BC-462E-8B9B-F24CB662D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A8B11-ED5C-4124-AF7B-4D3FAE79B05C}">
  <ds:schemaRefs>
    <ds:schemaRef ds:uri="http://schemas.microsoft.com/office/2006/metadata/properties"/>
    <ds:schemaRef ds:uri="http://schemas.microsoft.com/office/infopath/2007/PartnerControls"/>
    <ds:schemaRef ds:uri="878a4bee-53bf-4930-b787-c68d55a56e48"/>
    <ds:schemaRef ds:uri="7e3f6cdb-87d7-404d-ac38-6fe46ffc3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Holmes</dc:creator>
  <cp:lastModifiedBy>Vicki Miller</cp:lastModifiedBy>
  <cp:revision>50</cp:revision>
  <cp:lastPrinted>2022-11-21T01:29:00Z</cp:lastPrinted>
  <dcterms:created xsi:type="dcterms:W3CDTF">2018-08-06T23:24:00Z</dcterms:created>
  <dcterms:modified xsi:type="dcterms:W3CDTF">2023-02-28T06:18:00Z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0x0101004DE699CD205BF1489CE0C0E0D74B9293</vt:lpwstr>
  </property>
  <property fmtid="{D5CDD505-2E9C-101B-9397-08002B2CF9AE}" pid="3" name="AuthorIds_UIVersion_1536">
    <vt:lpwstr>30</vt:lpwstr>
  </property>
  <property fmtid="{D5CDD505-2E9C-101B-9397-08002B2CF9AE}" pid="4" name="MediaServiceImageTags">
    <vt:lpwstr/>
  </property>
</Properties>
</file>